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C" w:rsidRDefault="0028247C" w:rsidP="0028247C">
      <w:pPr>
        <w:rPr>
          <w:b/>
          <w:bCs/>
        </w:rPr>
      </w:pPr>
      <w:r>
        <w:rPr>
          <w:rFonts w:eastAsia="Arial"/>
        </w:rPr>
        <w:tab/>
      </w:r>
      <w:r>
        <w:rPr>
          <w:rFonts w:eastAsia="Arial"/>
          <w:b/>
          <w:bCs/>
        </w:rPr>
        <w:t>Załącznik</w:t>
      </w:r>
      <w:r>
        <w:rPr>
          <w:rFonts w:cs="Times New Roman"/>
          <w:b/>
          <w:bCs/>
        </w:rPr>
        <w:t xml:space="preserve"> </w:t>
      </w:r>
      <w:r>
        <w:rPr>
          <w:b/>
          <w:bCs/>
        </w:rPr>
        <w:t>nr</w:t>
      </w:r>
      <w:r>
        <w:rPr>
          <w:rFonts w:cs="Times New Roman"/>
          <w:b/>
          <w:bCs/>
        </w:rPr>
        <w:t xml:space="preserve"> </w:t>
      </w:r>
      <w:r>
        <w:rPr>
          <w:b/>
          <w:bCs/>
        </w:rPr>
        <w:t>1</w:t>
      </w:r>
    </w:p>
    <w:p w:rsidR="0028247C" w:rsidRDefault="0028247C" w:rsidP="0028247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OFERTOWY </w:t>
      </w:r>
    </w:p>
    <w:p w:rsidR="0028247C" w:rsidRDefault="0028247C" w:rsidP="0028247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DLA PRZETARGU NIEOGRANICZONEGO </w:t>
      </w:r>
    </w:p>
    <w:p w:rsidR="0028247C" w:rsidRDefault="0028247C" w:rsidP="0028247C">
      <w:pPr>
        <w:pStyle w:val="Standard"/>
        <w:jc w:val="center"/>
        <w:rPr>
          <w:rFonts w:ascii="Arial" w:hAnsi="Arial" w:cs="Arial"/>
          <w:b/>
          <w:bCs/>
          <w:sz w:val="12"/>
          <w:szCs w:val="12"/>
        </w:rPr>
      </w:pPr>
    </w:p>
    <w:p w:rsidR="0028247C" w:rsidRDefault="0028247C" w:rsidP="0028247C">
      <w:pPr>
        <w:pStyle w:val="Tekstpodstawowy2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Zaciągnięcie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kredytu długoterminowego na planowany deficyt budżetu 2015r.                        do wysokości 1.475.000,00 zł </w:t>
      </w:r>
    </w:p>
    <w:p w:rsidR="0028247C" w:rsidRDefault="0028247C" w:rsidP="0028247C">
      <w:pPr>
        <w:pStyle w:val="Tekstpodstawowy25"/>
        <w:jc w:val="left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sz w:val="12"/>
          <w:szCs w:val="12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WYKONAWCA:                                                                  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Niniejsza oferta zostaje złożona przez : 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Wykonawcy(ów),  Adres(y) Wykonawcy(ów)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ZAMAWIAJĄCY: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Gmina Tuszyn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ul.  Piotrkowska 2/4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95 080 Tuszyn</w:t>
      </w:r>
    </w:p>
    <w:p w:rsidR="0028247C" w:rsidRDefault="0028247C" w:rsidP="0028247C">
      <w:pPr>
        <w:pStyle w:val="Standard"/>
        <w:rPr>
          <w:rFonts w:ascii="Arial" w:hAnsi="Arial" w:cs="Arial"/>
          <w:sz w:val="12"/>
          <w:szCs w:val="12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My niżej podpisani: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12"/>
          <w:szCs w:val="12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12"/>
          <w:szCs w:val="12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12"/>
          <w:szCs w:val="12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przestrzegając ściśle postanowień specyfikacji Istotnych warunków zamówienia (SIWZ) oraz działając w imieniu i na rzecz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19"/>
      </w:tblGrid>
      <w:tr w:rsidR="0028247C" w:rsidTr="006420B8">
        <w:tc>
          <w:tcPr>
            <w:tcW w:w="10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wykonawcy/ów</w:t>
            </w:r>
          </w:p>
          <w:p w:rsidR="0028247C" w:rsidRDefault="0028247C" w:rsidP="006420B8">
            <w:pPr>
              <w:pStyle w:val="Zawartotabeli"/>
              <w:rPr>
                <w:b/>
                <w:bCs/>
              </w:rPr>
            </w:pPr>
          </w:p>
        </w:tc>
      </w:tr>
      <w:tr w:rsidR="0028247C" w:rsidTr="006420B8">
        <w:tc>
          <w:tcPr>
            <w:tcW w:w="10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  <w:p w:rsidR="0028247C" w:rsidRDefault="0028247C" w:rsidP="006420B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</w:tr>
      <w:tr w:rsidR="0028247C" w:rsidTr="006420B8">
        <w:tc>
          <w:tcPr>
            <w:tcW w:w="10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Siedziba/y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kod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pocztowy,miejscowość,ulica,nr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budynku,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lokalu)</w:t>
            </w:r>
          </w:p>
          <w:p w:rsidR="0028247C" w:rsidRDefault="0028247C" w:rsidP="006420B8">
            <w:pPr>
              <w:pStyle w:val="Zawartotabeli"/>
              <w:rPr>
                <w:b/>
                <w:bCs/>
              </w:rPr>
            </w:pPr>
          </w:p>
        </w:tc>
      </w:tr>
      <w:tr w:rsidR="0028247C" w:rsidTr="006420B8">
        <w:tc>
          <w:tcPr>
            <w:tcW w:w="10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Numer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kierunkowy</w:t>
            </w:r>
            <w:r>
              <w:rPr>
                <w:rFonts w:cs="Times New Roman"/>
                <w:b/>
                <w:bCs/>
              </w:rPr>
              <w:t xml:space="preserve">     </w:t>
            </w:r>
            <w:r>
              <w:rPr>
                <w:b/>
                <w:bCs/>
              </w:rPr>
              <w:t>telefon</w:t>
            </w:r>
            <w:r>
              <w:rPr>
                <w:rFonts w:cs="Times New Roman"/>
                <w:b/>
                <w:bCs/>
              </w:rPr>
              <w:t xml:space="preserve">     </w:t>
            </w:r>
            <w:r>
              <w:rPr>
                <w:b/>
                <w:bCs/>
              </w:rPr>
              <w:t>Faks</w:t>
            </w:r>
            <w:r>
              <w:rPr>
                <w:rFonts w:cs="Times New Roman"/>
                <w:b/>
                <w:bCs/>
              </w:rPr>
              <w:t xml:space="preserve">                      </w:t>
            </w:r>
          </w:p>
        </w:tc>
      </w:tr>
    </w:tbl>
    <w:p w:rsidR="0028247C" w:rsidRDefault="0028247C" w:rsidP="0028247C">
      <w:pPr>
        <w:pStyle w:val="Standard"/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Niniejszyn składamy ofertę*/ofertę wspólną* w postępowaniu o udzielenie zamówienia publicznego w trybie przetargu nieograniczonego na :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Zaciągnięcie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kredytu długoterminowego na planowany deficyt budżetu 2015r. do wysokości 1.475.000,00 zł.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Oferujemy należyte wykonanie przedmiotu zamówienia określonego w SIWZ za cenę ( A+B) :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…................................................................................................................PLN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słownie : …....................................................................................................)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tym :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 xml:space="preserve">A) 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E6E6E6"/>
        </w:rPr>
        <w:t>odsetki od kredytu w kwocie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…................................................................PLN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tj. WIBOR 1M wg  stanu na dzień 17.11.2015r.    1,67%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+ stała marża banku w wysokości                    ….......%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 daje łącznie 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….........%).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 xml:space="preserve">B)  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E6E6E6"/>
        </w:rPr>
        <w:t>prowizja od kredytu w kwocie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….......................................................PLN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tj. …........................% od kwoty kredytu).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andard"/>
        <w:tabs>
          <w:tab w:val="left" w:pos="1025"/>
        </w:tabs>
        <w:ind w:right="-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Czas uruchomienia kredytu …........ dni</w:t>
      </w:r>
    </w:p>
    <w:p w:rsidR="0028247C" w:rsidRDefault="0028247C" w:rsidP="0028247C">
      <w:pPr>
        <w:pStyle w:val="Standard"/>
        <w:tabs>
          <w:tab w:val="left" w:pos="1025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8247C" w:rsidRDefault="0028247C" w:rsidP="0028247C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Osoba upoważniona do kontaktów: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Imię i nazwisko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faksu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5) Ja (my) niżej podpisany(i)  oświadczam(y), że: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>
        <w:rPr>
          <w:rFonts w:ascii="Arial" w:eastAsia="Tahoma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eastAsia="Tahoma" w:hAnsi="Arial" w:cs="Arial"/>
          <w:b/>
          <w:bCs/>
          <w:sz w:val="20"/>
          <w:szCs w:val="20"/>
        </w:rPr>
        <w:t>Oferuję</w:t>
      </w:r>
      <w:r>
        <w:rPr>
          <w:rFonts w:ascii="Arial" w:hAnsi="Arial" w:cs="Arial"/>
          <w:b/>
          <w:bCs/>
          <w:sz w:val="20"/>
          <w:szCs w:val="20"/>
        </w:rPr>
        <w:t xml:space="preserve"> - oferujemy* </w:t>
      </w:r>
      <w:r>
        <w:rPr>
          <w:rFonts w:ascii="Arial" w:eastAsia="Tahoma" w:hAnsi="Arial" w:cs="Arial"/>
          <w:sz w:val="20"/>
          <w:szCs w:val="20"/>
        </w:rPr>
        <w:t>wykonanie</w:t>
      </w:r>
      <w:r>
        <w:rPr>
          <w:rFonts w:ascii="Arial" w:hAnsi="Arial" w:cs="Arial"/>
          <w:sz w:val="20"/>
          <w:szCs w:val="20"/>
        </w:rPr>
        <w:t xml:space="preserve"> zamówienia publicznego </w:t>
      </w:r>
      <w:r>
        <w:rPr>
          <w:rFonts w:ascii="Arial" w:eastAsia="Tahoma" w:hAnsi="Arial" w:cs="Arial"/>
          <w:sz w:val="20"/>
          <w:szCs w:val="20"/>
        </w:rPr>
        <w:t>zgodnie</w:t>
      </w:r>
      <w:r>
        <w:rPr>
          <w:rFonts w:ascii="Arial" w:hAnsi="Arial" w:cs="Arial"/>
          <w:sz w:val="20"/>
          <w:szCs w:val="20"/>
        </w:rPr>
        <w:t xml:space="preserve"> z wypełnionymi załącznikami.</w:t>
      </w:r>
    </w:p>
    <w:p w:rsidR="0028247C" w:rsidRDefault="0028247C" w:rsidP="0028247C">
      <w:pPr>
        <w:pStyle w:val="Standard"/>
        <w:numPr>
          <w:ilvl w:val="0"/>
          <w:numId w:val="7"/>
        </w:num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b/>
          <w:bCs/>
          <w:sz w:val="20"/>
          <w:szCs w:val="20"/>
        </w:rPr>
        <w:t xml:space="preserve"> - oświadczamy*, że zapoznałem się - zapoznaliśmy się*</w:t>
      </w:r>
      <w:r>
        <w:rPr>
          <w:rFonts w:ascii="Arial" w:hAnsi="Arial" w:cs="Arial"/>
          <w:sz w:val="20"/>
          <w:szCs w:val="20"/>
        </w:rPr>
        <w:t xml:space="preserve"> ze specyfikacją istotnych</w:t>
      </w:r>
    </w:p>
    <w:p w:rsidR="0028247C" w:rsidRDefault="0028247C" w:rsidP="0028247C">
      <w:pPr>
        <w:pStyle w:val="Standar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warunków zamówienia publicznego i nie wnoszę - nie wnosimy* do niej żadnych zastrzeżeń oraz </w:t>
      </w:r>
      <w:r>
        <w:rPr>
          <w:rFonts w:ascii="Arial" w:hAnsi="Arial" w:cs="Arial"/>
          <w:b/>
          <w:bCs/>
          <w:sz w:val="20"/>
          <w:szCs w:val="20"/>
        </w:rPr>
        <w:t xml:space="preserve">oświadczam - oświadczamy*, że uzyskałem - uzyskaliśmy* </w:t>
      </w:r>
      <w:r>
        <w:rPr>
          <w:rFonts w:ascii="Arial" w:hAnsi="Arial" w:cs="Arial"/>
          <w:sz w:val="20"/>
          <w:szCs w:val="20"/>
        </w:rPr>
        <w:t>konieczne informacje do przygotowania oferty.</w:t>
      </w:r>
    </w:p>
    <w:p w:rsidR="0028247C" w:rsidRDefault="0028247C" w:rsidP="0028247C">
      <w:pPr>
        <w:pStyle w:val="Standard"/>
        <w:ind w:left="34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b/>
          <w:bCs/>
          <w:sz w:val="20"/>
          <w:szCs w:val="20"/>
        </w:rPr>
        <w:t xml:space="preserve"> - oświadczamy*, że uważam się - uważamy się* za związanego - związanych*  </w:t>
      </w:r>
    </w:p>
    <w:p w:rsidR="0028247C" w:rsidRDefault="0028247C" w:rsidP="0028247C">
      <w:pPr>
        <w:pStyle w:val="Standard"/>
        <w:ind w:left="345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niniejszą ofertą na czas wskazany w specyfikacji istotnych warunków zamówienia publicznego 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b/>
          <w:bCs/>
          <w:sz w:val="20"/>
          <w:szCs w:val="20"/>
        </w:rPr>
        <w:t xml:space="preserve"> się – Zobowiązujemy się</w:t>
      </w:r>
      <w:r>
        <w:rPr>
          <w:rFonts w:ascii="Arial" w:eastAsia="Times New Roman" w:hAnsi="Arial" w:cs="Arial"/>
          <w:b/>
          <w:bCs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wprowadzenia do umowy kredytu istotnych warunków</w:t>
      </w:r>
    </w:p>
    <w:p w:rsidR="0028247C" w:rsidRDefault="0028247C" w:rsidP="0028247C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 zawartych w specyfikacji istotnych warunków zamówienia publicznego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8247C" w:rsidRDefault="0028247C" w:rsidP="0028247C">
      <w:pPr>
        <w:tabs>
          <w:tab w:val="left" w:pos="705"/>
          <w:tab w:val="left" w:pos="1065"/>
        </w:tabs>
        <w:ind w:left="27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się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zobowiązujemy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się*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publicznegojednorazowo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transzach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      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….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otrzymania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wypłaty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środków.</w:t>
      </w:r>
    </w:p>
    <w:p w:rsidR="0028247C" w:rsidRDefault="0028247C" w:rsidP="0028247C">
      <w:pPr>
        <w:tabs>
          <w:tab w:val="left" w:pos="705"/>
          <w:tab w:val="left" w:pos="1065"/>
        </w:tabs>
        <w:spacing w:line="200" w:lineRule="atLeast"/>
        <w:ind w:left="2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6.   </w:t>
      </w:r>
      <w:r>
        <w:rPr>
          <w:rFonts w:ascii="Arial" w:eastAsia="Arial" w:hAnsi="Arial" w:cs="Arial"/>
          <w:b/>
          <w:bCs/>
          <w:sz w:val="20"/>
          <w:szCs w:val="20"/>
        </w:rPr>
        <w:t>Zobowiązuję się - zobowiązujemy się*</w:t>
      </w:r>
      <w:r>
        <w:rPr>
          <w:rFonts w:ascii="Arial" w:eastAsia="Arial" w:hAnsi="Arial" w:cs="Arial"/>
          <w:sz w:val="20"/>
          <w:szCs w:val="20"/>
        </w:rPr>
        <w:t xml:space="preserve"> - w przypadku wyboru naszej oferty – do zawarcia umowy w miejscu i  </w:t>
      </w:r>
      <w:r>
        <w:rPr>
          <w:rFonts w:ascii="Arial" w:eastAsia="Arial" w:hAnsi="Arial" w:cs="Arial"/>
          <w:sz w:val="20"/>
          <w:szCs w:val="20"/>
        </w:rPr>
        <w:br/>
        <w:t xml:space="preserve">       terminie uzgodnionym z zamawiającym oraz na warunkach określonych w specyfikacji istotnych warunków  </w:t>
      </w:r>
    </w:p>
    <w:p w:rsidR="0028247C" w:rsidRDefault="0028247C" w:rsidP="0028247C">
      <w:pPr>
        <w:tabs>
          <w:tab w:val="left" w:pos="705"/>
          <w:tab w:val="left" w:pos="1065"/>
        </w:tabs>
        <w:spacing w:line="200" w:lineRule="atLeast"/>
        <w:ind w:left="2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zamówienia.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ZAMÓWIENIE ZREALIZUJEMY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Sami/ przy udziale podwykonawców* ( należy podać część zamówienia )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Wraz z ofertą składamy następujące dokumenty :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…............................................................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….............................................................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3)..................................................................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4)...................................................................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6)..................................................................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…............................................................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8).................................................................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9)................................................................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10).............................................................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11)..............................................................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Zastrzeżenie Wykonawcy :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art.8 ust.3 Prawa zamówień publicznych Wykonawca zastrzega, iż wymienione niżej dokumenty składające się na ofertę nie mogą być udostępnione innym uczestnikom postępowania :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pStyle w:val="Standard"/>
      </w:pP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……………………………………………...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Data, pieczęć i podpis osoby (osób) upoważnionej (nych)</w:t>
      </w:r>
    </w:p>
    <w:p w:rsidR="0028247C" w:rsidRDefault="0028247C" w:rsidP="0028247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do reprezentowania Wykonawcy</w:t>
      </w:r>
    </w:p>
    <w:p w:rsidR="0028247C" w:rsidRDefault="0028247C" w:rsidP="0028247C">
      <w:pPr>
        <w:pStyle w:val="Standard"/>
      </w:pPr>
    </w:p>
    <w:p w:rsidR="0028247C" w:rsidRDefault="0028247C" w:rsidP="0028247C">
      <w:pPr>
        <w:pStyle w:val="Standard"/>
      </w:pPr>
    </w:p>
    <w:p w:rsidR="0028247C" w:rsidRDefault="0028247C" w:rsidP="0028247C">
      <w:pPr>
        <w:pStyle w:val="Standard"/>
      </w:pPr>
    </w:p>
    <w:p w:rsidR="0028247C" w:rsidRDefault="0028247C" w:rsidP="0028247C">
      <w:pPr>
        <w:pStyle w:val="Standard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sz w:val="20"/>
          <w:szCs w:val="20"/>
        </w:rPr>
        <w:t>(*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niepotrzebne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skreślić</w:t>
      </w:r>
    </w:p>
    <w:p w:rsidR="0028247C" w:rsidRDefault="0028247C" w:rsidP="0028247C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</w:p>
    <w:p w:rsidR="0028247C" w:rsidRDefault="0028247C" w:rsidP="0028247C"/>
    <w:p w:rsidR="0028247C" w:rsidRDefault="0028247C" w:rsidP="0028247C">
      <w:pPr>
        <w:ind w:left="9217"/>
        <w:jc w:val="center"/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jc w:val="right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Załącznik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nr</w:t>
      </w:r>
      <w:r>
        <w:rPr>
          <w:rFonts w:ascii="Arial" w:eastAsia="Arial" w:hAnsi="Arial" w:cs="Arial"/>
          <w:b/>
        </w:rPr>
        <w:t xml:space="preserve"> 2</w:t>
      </w: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spełnianiu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warunków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udziału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postępowaniu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wymagane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podstawie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44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związku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art. 22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dnia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stycznia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2004r.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Prawo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zamówień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publicznych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(tekst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jednolity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Dz.U.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2013r.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poz.</w:t>
      </w:r>
      <w:r>
        <w:rPr>
          <w:rFonts w:ascii="Arial" w:eastAsia="Arial" w:hAnsi="Arial" w:cs="Arial"/>
          <w:b/>
          <w:sz w:val="20"/>
          <w:szCs w:val="20"/>
        </w:rPr>
        <w:t xml:space="preserve"> 907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późn.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zm.)</w:t>
      </w: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...........................................</w:t>
      </w:r>
    </w:p>
    <w:p w:rsidR="0028247C" w:rsidRDefault="0028247C" w:rsidP="0028247C">
      <w:pPr>
        <w:pStyle w:val="WW-Tekstpodstawowy31"/>
        <w:rPr>
          <w:bCs/>
        </w:rPr>
      </w:pPr>
      <w:r>
        <w:rPr>
          <w:rFonts w:cs="StarSymbol"/>
          <w:bCs/>
        </w:rPr>
        <w:t>(</w:t>
      </w:r>
      <w:r>
        <w:rPr>
          <w:rFonts w:eastAsia="Arial" w:cs="Arial"/>
          <w:bCs/>
        </w:rPr>
        <w:t xml:space="preserve"> </w:t>
      </w:r>
      <w:r>
        <w:rPr>
          <w:bCs/>
        </w:rPr>
        <w:t>pieczęć</w:t>
      </w:r>
      <w:r>
        <w:rPr>
          <w:rFonts w:eastAsia="Arial" w:cs="Arial"/>
          <w:bCs/>
        </w:rPr>
        <w:t xml:space="preserve"> </w:t>
      </w:r>
      <w:r>
        <w:rPr>
          <w:bCs/>
        </w:rPr>
        <w:t>wykonawcy</w:t>
      </w:r>
      <w:r>
        <w:rPr>
          <w:rFonts w:eastAsia="Arial" w:cs="Arial"/>
          <w:bCs/>
        </w:rPr>
        <w:t xml:space="preserve"> </w:t>
      </w:r>
      <w:r>
        <w:rPr>
          <w:bCs/>
        </w:rPr>
        <w:t>)</w:t>
      </w:r>
      <w:r>
        <w:rPr>
          <w:rFonts w:eastAsia="Arial" w:cs="Arial"/>
          <w:bCs/>
        </w:rPr>
        <w:t xml:space="preserve">                                                                                                             </w:t>
      </w:r>
      <w:r>
        <w:rPr>
          <w:bCs/>
        </w:rPr>
        <w:t>(</w:t>
      </w:r>
      <w:r>
        <w:rPr>
          <w:rFonts w:eastAsia="Arial" w:cs="Arial"/>
          <w:bCs/>
        </w:rPr>
        <w:t xml:space="preserve"> </w:t>
      </w:r>
      <w:r>
        <w:rPr>
          <w:bCs/>
        </w:rPr>
        <w:t>miejscowość</w:t>
      </w:r>
      <w:r>
        <w:rPr>
          <w:rFonts w:eastAsia="Arial" w:cs="Arial"/>
          <w:bCs/>
        </w:rPr>
        <w:t xml:space="preserve"> </w:t>
      </w:r>
      <w:r>
        <w:rPr>
          <w:bCs/>
        </w:rPr>
        <w:t>i</w:t>
      </w:r>
      <w:r>
        <w:rPr>
          <w:rFonts w:eastAsia="Arial" w:cs="Arial"/>
          <w:bCs/>
        </w:rPr>
        <w:t xml:space="preserve"> </w:t>
      </w:r>
      <w:r>
        <w:rPr>
          <w:bCs/>
        </w:rPr>
        <w:t>data</w:t>
      </w:r>
      <w:r>
        <w:rPr>
          <w:rFonts w:eastAsia="Arial" w:cs="Arial"/>
          <w:bCs/>
        </w:rPr>
        <w:t xml:space="preserve"> </w:t>
      </w:r>
      <w:r>
        <w:rPr>
          <w:bCs/>
        </w:rPr>
        <w:t>)</w:t>
      </w:r>
    </w:p>
    <w:p w:rsidR="0028247C" w:rsidRDefault="0028247C" w:rsidP="0028247C">
      <w:pPr>
        <w:rPr>
          <w:rFonts w:ascii="Arial" w:hAnsi="Arial" w:cs="Arial"/>
          <w:bCs/>
          <w:sz w:val="20"/>
          <w:szCs w:val="20"/>
        </w:rPr>
      </w:pPr>
    </w:p>
    <w:p w:rsidR="0028247C" w:rsidRDefault="0028247C" w:rsidP="0028247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ZAMAWIAJĄCY</w:t>
      </w:r>
      <w:r>
        <w:rPr>
          <w:rFonts w:ascii="Arial" w:eastAsia="Arial" w:hAnsi="Arial" w:cs="Arial"/>
          <w:b/>
          <w:sz w:val="20"/>
          <w:szCs w:val="20"/>
        </w:rPr>
        <w:t xml:space="preserve">         </w:t>
      </w: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GMINA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TUSZYN</w:t>
      </w: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Piotrkowska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2/4</w:t>
      </w:r>
    </w:p>
    <w:p w:rsidR="0028247C" w:rsidRDefault="0028247C" w:rsidP="0028247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95-080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Tuszyn</w:t>
      </w:r>
    </w:p>
    <w:p w:rsidR="0028247C" w:rsidRDefault="0028247C" w:rsidP="0028247C">
      <w:pPr>
        <w:numPr>
          <w:ilvl w:val="0"/>
          <w:numId w:val="5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fax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28247C" w:rsidRDefault="0028247C" w:rsidP="0028247C">
      <w:pPr>
        <w:pStyle w:val="Tekstpodstawowy2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Zaciągnięcie kredytu długoterminowego na planowany deficyt budżetu 2015r.                        do wysokości 1.475.000,00 zł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8247C" w:rsidRDefault="0028247C" w:rsidP="0028247C">
      <w:pPr>
        <w:pStyle w:val="Tekstpodstawowy25"/>
        <w:jc w:val="left"/>
        <w:rPr>
          <w:sz w:val="24"/>
          <w:szCs w:val="24"/>
        </w:rPr>
      </w:pPr>
    </w:p>
    <w:p w:rsidR="0028247C" w:rsidRDefault="0028247C" w:rsidP="0028247C">
      <w:pPr>
        <w:pStyle w:val="Nagwek3"/>
        <w:rPr>
          <w:rFonts w:cs="StarSymbol"/>
          <w:szCs w:val="20"/>
        </w:rPr>
      </w:pPr>
      <w:r>
        <w:rPr>
          <w:rFonts w:cs="StarSymbol"/>
          <w:szCs w:val="20"/>
        </w:rPr>
        <w:t>OŚWIADCZENIE</w:t>
      </w:r>
    </w:p>
    <w:p w:rsidR="0028247C" w:rsidRDefault="0028247C" w:rsidP="0028247C">
      <w:pPr>
        <w:pStyle w:val="Tekstprzypisudolnego"/>
        <w:rPr>
          <w:rFonts w:ascii="Arial" w:hAnsi="Arial" w:cs="Arial"/>
        </w:rPr>
      </w:pPr>
    </w:p>
    <w:p w:rsidR="0028247C" w:rsidRDefault="0028247C" w:rsidP="002824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Oświadczam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-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oświadczamy*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że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spełniam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-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spełniamy*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roku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Dz.U.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2013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</w:t>
      </w:r>
    </w:p>
    <w:p w:rsidR="0028247C" w:rsidRDefault="0028247C" w:rsidP="002824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poz.907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późniejszymi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zmianami),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szczególności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oświadczamy,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28247C" w:rsidRDefault="0028247C" w:rsidP="0028247C">
      <w:pPr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uprawnienia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czynności,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nakładają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obowiązek</w:t>
      </w:r>
    </w:p>
    <w:p w:rsidR="0028247C" w:rsidRDefault="0028247C" w:rsidP="0028247C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uprawnień,</w:t>
      </w:r>
    </w:p>
    <w:p w:rsidR="0028247C" w:rsidRDefault="0028247C" w:rsidP="0028247C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wiedzę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doświadczenie,</w:t>
      </w:r>
    </w:p>
    <w:p w:rsidR="0028247C" w:rsidRDefault="0028247C" w:rsidP="0028247C">
      <w:pPr>
        <w:numPr>
          <w:ilvl w:val="0"/>
          <w:numId w:val="6"/>
        </w:num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Dysponujemy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odpowiednim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potencjałem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technicznym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osobami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zdolnymi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</w:p>
    <w:p w:rsidR="0028247C" w:rsidRDefault="0028247C" w:rsidP="0028247C">
      <w:pPr>
        <w:numPr>
          <w:ilvl w:val="0"/>
          <w:numId w:val="6"/>
        </w:num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sytuacji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ekonomicznej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zapewniającej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zamówienia.</w:t>
      </w: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podpisy*:</w:t>
      </w: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28247C" w:rsidRDefault="0028247C" w:rsidP="0028247C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nazwisko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czytelnie)</w:t>
      </w: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28247C" w:rsidRDefault="0028247C" w:rsidP="0028247C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28247C" w:rsidRDefault="0028247C" w:rsidP="0028247C">
      <w:pPr>
        <w:ind w:left="4956"/>
        <w:jc w:val="center"/>
        <w:rPr>
          <w:rFonts w:ascii="Arial" w:hAnsi="Arial" w:cs="Arial"/>
          <w:i/>
          <w:sz w:val="20"/>
          <w:szCs w:val="20"/>
        </w:rPr>
      </w:pP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28247C" w:rsidRDefault="0028247C" w:rsidP="0028247C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nazwisko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czytelnie)</w:t>
      </w: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28247C" w:rsidRDefault="0028247C" w:rsidP="0028247C">
      <w:pPr>
        <w:autoSpaceDE w:val="0"/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28247C" w:rsidRDefault="0028247C" w:rsidP="0028247C">
      <w:pPr>
        <w:autoSpaceDE w:val="0"/>
        <w:ind w:left="7038"/>
        <w:jc w:val="right"/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autoSpaceDE w:val="0"/>
        <w:ind w:left="7038"/>
        <w:jc w:val="right"/>
      </w:pPr>
    </w:p>
    <w:p w:rsidR="0028247C" w:rsidRDefault="0028247C" w:rsidP="0028247C">
      <w:pPr>
        <w:autoSpaceDE w:val="0"/>
        <w:ind w:left="7038"/>
        <w:jc w:val="right"/>
      </w:pPr>
    </w:p>
    <w:p w:rsidR="0028247C" w:rsidRDefault="0028247C" w:rsidP="0028247C">
      <w:pPr>
        <w:autoSpaceDE w:val="0"/>
        <w:ind w:left="7038"/>
        <w:jc w:val="right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Załącznik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nr</w:t>
      </w:r>
      <w:r>
        <w:rPr>
          <w:rFonts w:ascii="Arial" w:eastAsia="Arial" w:hAnsi="Arial" w:cs="Arial"/>
          <w:b/>
        </w:rPr>
        <w:t xml:space="preserve"> 3</w:t>
      </w:r>
    </w:p>
    <w:p w:rsidR="0028247C" w:rsidRDefault="0028247C" w:rsidP="0028247C">
      <w:pPr>
        <w:autoSpaceDE w:val="0"/>
        <w:ind w:left="7038"/>
        <w:jc w:val="center"/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pStyle w:val="Nagwek2"/>
        <w:numPr>
          <w:ilvl w:val="1"/>
          <w:numId w:val="2"/>
        </w:numPr>
        <w:tabs>
          <w:tab w:val="left" w:pos="0"/>
        </w:tabs>
        <w:jc w:val="center"/>
        <w:rPr>
          <w:rFonts w:ascii="Arial" w:hAnsi="Arial" w:cs="Arial"/>
          <w:bCs/>
          <w:i w:val="0"/>
          <w:color w:val="auto"/>
          <w:sz w:val="24"/>
        </w:rPr>
      </w:pPr>
      <w:r>
        <w:rPr>
          <w:rFonts w:ascii="Arial" w:hAnsi="Arial" w:cs="Arial"/>
          <w:bCs/>
          <w:i w:val="0"/>
          <w:color w:val="auto"/>
          <w:sz w:val="24"/>
        </w:rPr>
        <w:t>OŚWIADCZENIE</w:t>
      </w:r>
      <w:r>
        <w:rPr>
          <w:rFonts w:ascii="Arial" w:eastAsia="Arial" w:hAnsi="Arial" w:cs="Arial"/>
          <w:bCs/>
          <w:i w:val="0"/>
          <w:color w:val="auto"/>
          <w:sz w:val="24"/>
        </w:rPr>
        <w:t xml:space="preserve"> </w:t>
      </w:r>
      <w:r>
        <w:rPr>
          <w:rFonts w:ascii="Arial" w:hAnsi="Arial" w:cs="Arial"/>
          <w:bCs/>
          <w:i w:val="0"/>
          <w:color w:val="auto"/>
          <w:sz w:val="24"/>
        </w:rPr>
        <w:t>O</w:t>
      </w:r>
      <w:r>
        <w:rPr>
          <w:rFonts w:ascii="Arial" w:eastAsia="Arial" w:hAnsi="Arial" w:cs="Arial"/>
          <w:bCs/>
          <w:i w:val="0"/>
          <w:color w:val="auto"/>
          <w:sz w:val="24"/>
        </w:rPr>
        <w:t xml:space="preserve"> </w:t>
      </w:r>
      <w:r>
        <w:rPr>
          <w:rFonts w:ascii="Arial" w:hAnsi="Arial" w:cs="Arial"/>
          <w:bCs/>
          <w:i w:val="0"/>
          <w:color w:val="auto"/>
          <w:sz w:val="24"/>
        </w:rPr>
        <w:t>NIEPODLEGANIU</w:t>
      </w:r>
      <w:r>
        <w:rPr>
          <w:rFonts w:ascii="Arial" w:eastAsia="Arial" w:hAnsi="Arial" w:cs="Arial"/>
          <w:bCs/>
          <w:i w:val="0"/>
          <w:color w:val="auto"/>
          <w:sz w:val="24"/>
        </w:rPr>
        <w:t xml:space="preserve"> </w:t>
      </w:r>
      <w:r>
        <w:rPr>
          <w:rFonts w:ascii="Arial" w:hAnsi="Arial" w:cs="Arial"/>
          <w:bCs/>
          <w:i w:val="0"/>
          <w:color w:val="auto"/>
          <w:sz w:val="24"/>
        </w:rPr>
        <w:t>WYKLUCZENIU</w:t>
      </w:r>
      <w:r>
        <w:rPr>
          <w:rFonts w:ascii="Arial" w:eastAsia="Arial" w:hAnsi="Arial" w:cs="Arial"/>
          <w:bCs/>
          <w:i w:val="0"/>
          <w:color w:val="auto"/>
          <w:sz w:val="24"/>
        </w:rPr>
        <w:t xml:space="preserve"> </w:t>
      </w:r>
      <w:r>
        <w:rPr>
          <w:rFonts w:ascii="Arial" w:hAnsi="Arial" w:cs="Arial"/>
          <w:bCs/>
          <w:i w:val="0"/>
          <w:color w:val="auto"/>
          <w:sz w:val="24"/>
        </w:rPr>
        <w:t>Z</w:t>
      </w:r>
      <w:r>
        <w:rPr>
          <w:rFonts w:ascii="Arial" w:eastAsia="Arial" w:hAnsi="Arial" w:cs="Arial"/>
          <w:bCs/>
          <w:i w:val="0"/>
          <w:color w:val="auto"/>
          <w:sz w:val="24"/>
        </w:rPr>
        <w:t xml:space="preserve"> </w:t>
      </w:r>
      <w:r>
        <w:rPr>
          <w:rFonts w:ascii="Arial" w:hAnsi="Arial" w:cs="Arial"/>
          <w:bCs/>
          <w:i w:val="0"/>
          <w:color w:val="auto"/>
          <w:sz w:val="24"/>
        </w:rPr>
        <w:t>POSTĘPOWANIA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pieczęć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ZAMAWIAJĄCY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GMINA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TUSZYN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ul.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Piotrkowska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2/4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95-080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Tuszyn</w:t>
      </w:r>
    </w:p>
    <w:p w:rsidR="0028247C" w:rsidRDefault="0028247C" w:rsidP="0028247C">
      <w:pPr>
        <w:numPr>
          <w:ilvl w:val="0"/>
          <w:numId w:val="3"/>
        </w:num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pStyle w:val="Style1"/>
        <w:tabs>
          <w:tab w:val="left" w:pos="426"/>
          <w:tab w:val="left" w:pos="567"/>
        </w:tabs>
        <w:spacing w:after="0" w:line="276" w:lineRule="auto"/>
      </w:pPr>
      <w:r>
        <w:rPr>
          <w:rFonts w:cs="StarSymbol"/>
        </w:rPr>
        <w:t>Nazwa</w:t>
      </w:r>
      <w:r>
        <w:rPr>
          <w:rFonts w:eastAsia="Arial"/>
        </w:rPr>
        <w:t xml:space="preserve"> </w:t>
      </w:r>
      <w:r>
        <w:t>Wykonawcy</w:t>
      </w:r>
      <w:r>
        <w:rPr>
          <w:rFonts w:eastAsia="Arial"/>
        </w:rPr>
        <w:t xml:space="preserve"> </w:t>
      </w:r>
      <w:r>
        <w:t>..........................................................................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fax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28247C" w:rsidRDefault="0028247C" w:rsidP="0028247C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Nagwek3"/>
        <w:tabs>
          <w:tab w:val="left" w:pos="426"/>
          <w:tab w:val="left" w:pos="567"/>
        </w:tabs>
        <w:spacing w:line="276" w:lineRule="auto"/>
        <w:rPr>
          <w:szCs w:val="20"/>
        </w:rPr>
      </w:pPr>
      <w:r>
        <w:rPr>
          <w:rFonts w:cs="StarSymbol"/>
          <w:szCs w:val="20"/>
        </w:rPr>
        <w:t>OŚWIADCZENIE</w:t>
      </w:r>
      <w:r>
        <w:rPr>
          <w:rFonts w:eastAsia="Arial"/>
          <w:szCs w:val="20"/>
        </w:rPr>
        <w:t xml:space="preserve"> </w:t>
      </w:r>
      <w:r>
        <w:rPr>
          <w:szCs w:val="20"/>
        </w:rPr>
        <w:t>:</w:t>
      </w:r>
    </w:p>
    <w:p w:rsidR="0028247C" w:rsidRDefault="0028247C" w:rsidP="0028247C">
      <w:pPr>
        <w:rPr>
          <w:rFonts w:ascii="Arial" w:hAnsi="Arial" w:cs="Arial"/>
          <w:sz w:val="20"/>
        </w:rPr>
      </w:pPr>
    </w:p>
    <w:p w:rsidR="0028247C" w:rsidRDefault="0028247C" w:rsidP="0028247C">
      <w:pPr>
        <w:pStyle w:val="WW-Tekstpodstawowy31"/>
        <w:rPr>
          <w:rFonts w:cs="Arial"/>
          <w:szCs w:val="24"/>
        </w:rPr>
      </w:pPr>
      <w:r>
        <w:rPr>
          <w:rFonts w:cs="Arial"/>
          <w:szCs w:val="24"/>
        </w:rPr>
        <w:t>Przystępując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do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udziału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w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postępowaniu</w:t>
      </w:r>
      <w:r>
        <w:rPr>
          <w:rFonts w:eastAsia="Arial" w:cs="Arial"/>
          <w:szCs w:val="24"/>
        </w:rPr>
        <w:t xml:space="preserve">  </w:t>
      </w:r>
      <w:r>
        <w:rPr>
          <w:rFonts w:cs="Arial"/>
          <w:szCs w:val="24"/>
        </w:rPr>
        <w:t>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udzielenie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zamówienia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publicznego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w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trybie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przetargu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nieograniczonego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na:</w:t>
      </w:r>
    </w:p>
    <w:p w:rsidR="0028247C" w:rsidRDefault="0028247C" w:rsidP="0028247C">
      <w:pPr>
        <w:pStyle w:val="Tekstpodstawowy33"/>
        <w:rPr>
          <w:szCs w:val="20"/>
        </w:rPr>
      </w:pPr>
    </w:p>
    <w:p w:rsidR="0028247C" w:rsidRDefault="0028247C" w:rsidP="0028247C">
      <w:pPr>
        <w:pStyle w:val="Tekstpodstawowy2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Zaciągnięcie kredytu długoterminowego na planowany deficyt budżetu 2015r.                        do wysokości 1.475.000,00 zł </w:t>
      </w:r>
    </w:p>
    <w:p w:rsidR="0028247C" w:rsidRDefault="0028247C" w:rsidP="0028247C">
      <w:pPr>
        <w:pStyle w:val="Tekstpodstawowy25"/>
        <w:rPr>
          <w:sz w:val="24"/>
          <w:szCs w:val="24"/>
        </w:rPr>
      </w:pPr>
    </w:p>
    <w:p w:rsidR="0028247C" w:rsidRDefault="0028247C" w:rsidP="0028247C">
      <w:pPr>
        <w:pStyle w:val="Tekstprzypisudolneg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że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podlegam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wykluczeniu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postępowania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udzielenie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zamówienia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publicznego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podstawie</w:t>
      </w:r>
    </w:p>
    <w:p w:rsidR="0028247C" w:rsidRDefault="0028247C" w:rsidP="002824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Art.24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ust.1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ustawy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29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stycznia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2004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Prawo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zamówień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publicznych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(Dz.U.</w:t>
      </w:r>
      <w:r>
        <w:rPr>
          <w:rFonts w:ascii="Arial" w:eastAsia="Arial" w:hAnsi="Arial" w:cs="Arial"/>
          <w:sz w:val="20"/>
        </w:rPr>
        <w:t xml:space="preserve"> z </w:t>
      </w:r>
      <w:r>
        <w:rPr>
          <w:rFonts w:ascii="Arial" w:hAnsi="Arial" w:cs="Arial"/>
          <w:sz w:val="20"/>
        </w:rPr>
        <w:t>2013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r.,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poz.907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późn.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zm.).</w:t>
      </w:r>
    </w:p>
    <w:p w:rsidR="0028247C" w:rsidRDefault="0028247C" w:rsidP="0028247C">
      <w:pPr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both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podpisy*:</w:t>
      </w: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28247C" w:rsidRDefault="0028247C" w:rsidP="0028247C">
      <w:pPr>
        <w:ind w:left="566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nazwisko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czytelnie)</w:t>
      </w: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28247C" w:rsidRDefault="0028247C" w:rsidP="0028247C">
      <w:pPr>
        <w:ind w:left="566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28247C" w:rsidRDefault="0028247C" w:rsidP="0028247C">
      <w:pPr>
        <w:ind w:left="566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nazwisko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czytelnie)</w:t>
      </w: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28247C" w:rsidRDefault="0028247C" w:rsidP="0028247C">
      <w:pPr>
        <w:ind w:left="566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28247C" w:rsidRDefault="0028247C" w:rsidP="0028247C">
      <w:pPr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28247C" w:rsidRDefault="0028247C" w:rsidP="0028247C">
      <w:pPr>
        <w:ind w:left="5664"/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28247C" w:rsidRDefault="0028247C" w:rsidP="00282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wspólnej,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imieniu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własnym</w:t>
      </w:r>
    </w:p>
    <w:p w:rsidR="0028247C" w:rsidRDefault="0028247C" w:rsidP="0028247C">
      <w:pPr>
        <w:jc w:val="both"/>
        <w:rPr>
          <w:rFonts w:ascii="Arial" w:hAnsi="Arial" w:cs="Arial"/>
          <w:b/>
          <w:sz w:val="20"/>
          <w:szCs w:val="20"/>
        </w:rPr>
      </w:pPr>
    </w:p>
    <w:p w:rsidR="0028247C" w:rsidRDefault="0028247C" w:rsidP="0028247C">
      <w:pPr>
        <w:ind w:left="9217"/>
        <w:jc w:val="center"/>
        <w:rPr>
          <w:rFonts w:cs="Arial"/>
          <w:sz w:val="20"/>
          <w:szCs w:val="20"/>
        </w:rPr>
      </w:pPr>
    </w:p>
    <w:p w:rsidR="0028247C" w:rsidRDefault="0028247C" w:rsidP="0028247C">
      <w:pPr>
        <w:ind w:left="9217"/>
        <w:jc w:val="center"/>
        <w:rPr>
          <w:rFonts w:cs="Arial"/>
          <w:sz w:val="20"/>
          <w:szCs w:val="20"/>
        </w:rPr>
      </w:pPr>
    </w:p>
    <w:p w:rsidR="0028247C" w:rsidRDefault="0028247C" w:rsidP="0028247C">
      <w:pPr>
        <w:pStyle w:val="Zawartoramki"/>
        <w:jc w:val="center"/>
        <w:rPr>
          <w:rFonts w:cs="Arial"/>
          <w:i w:val="0"/>
          <w:iCs w:val="0"/>
          <w:sz w:val="20"/>
          <w:szCs w:val="20"/>
        </w:rPr>
      </w:pPr>
    </w:p>
    <w:p w:rsidR="0028247C" w:rsidRDefault="0028247C" w:rsidP="0028247C">
      <w:pPr>
        <w:pStyle w:val="Zawartoramki"/>
        <w:jc w:val="center"/>
        <w:rPr>
          <w:rFonts w:cs="Arial"/>
          <w:i w:val="0"/>
          <w:iCs w:val="0"/>
          <w:sz w:val="20"/>
          <w:szCs w:val="20"/>
        </w:rPr>
      </w:pPr>
    </w:p>
    <w:p w:rsidR="0028247C" w:rsidRDefault="0028247C" w:rsidP="0028247C">
      <w:pPr>
        <w:pStyle w:val="Zawartoramki"/>
        <w:ind w:left="9217"/>
        <w:jc w:val="center"/>
      </w:pPr>
    </w:p>
    <w:p w:rsidR="0028247C" w:rsidRDefault="0028247C" w:rsidP="0028247C">
      <w:pPr>
        <w:pStyle w:val="Zawartoramki"/>
        <w:jc w:val="right"/>
        <w:rPr>
          <w:rFonts w:eastAsia="Arial" w:cs="Arial"/>
          <w:i w:val="0"/>
          <w:iCs w:val="0"/>
        </w:rPr>
      </w:pPr>
      <w:r>
        <w:rPr>
          <w:rFonts w:cs="Arial"/>
          <w:i w:val="0"/>
          <w:iCs w:val="0"/>
        </w:rPr>
        <w:t>Załącznik</w:t>
      </w:r>
      <w:r>
        <w:rPr>
          <w:rFonts w:eastAsia="Arial"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>nr</w:t>
      </w:r>
      <w:r>
        <w:rPr>
          <w:rFonts w:eastAsia="Arial" w:cs="Arial"/>
          <w:i w:val="0"/>
          <w:iCs w:val="0"/>
        </w:rPr>
        <w:t xml:space="preserve"> 4</w:t>
      </w:r>
    </w:p>
    <w:p w:rsidR="0028247C" w:rsidRDefault="0028247C" w:rsidP="0028247C">
      <w:pPr>
        <w:pStyle w:val="Zawartoramki"/>
        <w:jc w:val="left"/>
        <w:rPr>
          <w:rFonts w:cs="Arial"/>
          <w:i w:val="0"/>
          <w:iCs w:val="0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PODSTAWIE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ART.8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UST.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U.P.Z.P.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NIEUJAWNIANIU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INFORMACJI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STANOWIĄCYCH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TAJEMNICĘ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PRZEDSIĘBIORSTWA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ROZUMI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ENIU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PRZEPISÓW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ZWALCZANI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NIEUCZCIWEJ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KONKURENCJI.</w:t>
      </w:r>
    </w:p>
    <w:p w:rsidR="0028247C" w:rsidRDefault="0028247C" w:rsidP="002824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jc w:val="center"/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28247C" w:rsidRDefault="0028247C" w:rsidP="0028247C">
      <w:pPr>
        <w:pStyle w:val="Tekstpodstawowy2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Zaciągnięcie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kredytu długoterminowego na planowany deficyt budżetu 2015r.                        do wysokości 1.475.000,00 zł </w:t>
      </w:r>
    </w:p>
    <w:p w:rsidR="0028247C" w:rsidRDefault="0028247C" w:rsidP="0028247C">
      <w:pPr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adres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Wykonawcy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8247C" w:rsidRDefault="0028247C" w:rsidP="0028247C">
      <w:pPr>
        <w:rPr>
          <w:rFonts w:ascii="Arial" w:hAnsi="Arial" w:cs="Arial"/>
          <w:b/>
          <w:bCs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ZE: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z w:val="20"/>
          <w:szCs w:val="20"/>
        </w:rPr>
        <w:t xml:space="preserve"> z 2013r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8247C" w:rsidRDefault="0028247C" w:rsidP="002824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907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późn.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zm.),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nieujawnianiu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tajemnicę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poniżej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tajemnicę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związku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niniejszym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udostępniane,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szczególności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uczestnikom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postępowania: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590"/>
        <w:gridCol w:w="2655"/>
        <w:gridCol w:w="2774"/>
      </w:tblGrid>
      <w:tr w:rsidR="0028247C" w:rsidTr="006420B8">
        <w:trPr>
          <w:trHeight w:hRule="exact" w:val="663"/>
          <w:tblHeader/>
        </w:trPr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Nagwektabeli"/>
              <w:snapToGrid w:val="0"/>
            </w:pPr>
            <w:r>
              <w:rPr>
                <w:i w:val="0"/>
                <w:iCs w:val="0"/>
              </w:rPr>
              <w:t>l.p</w:t>
            </w:r>
            <w:r>
              <w:t>.</w:t>
            </w:r>
          </w:p>
        </w:tc>
        <w:tc>
          <w:tcPr>
            <w:tcW w:w="4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Oznaczenie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rodzaju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(nazwy)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informacji</w:t>
            </w:r>
          </w:p>
        </w:tc>
        <w:tc>
          <w:tcPr>
            <w:tcW w:w="5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strony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w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ofercie</w:t>
            </w:r>
          </w:p>
          <w:p w:rsidR="0028247C" w:rsidRDefault="0028247C" w:rsidP="006420B8">
            <w:pPr>
              <w:pStyle w:val="Nagwektabeli"/>
              <w:rPr>
                <w:rFonts w:cs="Times New Roman"/>
                <w:i w:val="0"/>
                <w:iCs w:val="0"/>
              </w:rPr>
            </w:pPr>
            <w:r>
              <w:rPr>
                <w:i w:val="0"/>
                <w:iCs w:val="0"/>
              </w:rPr>
              <w:t>(wyrażone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cyfrą)</w:t>
            </w:r>
            <w:r>
              <w:rPr>
                <w:rFonts w:cs="Times New Roman"/>
                <w:i w:val="0"/>
                <w:iCs w:val="0"/>
              </w:rPr>
              <w:t xml:space="preserve"> </w:t>
            </w:r>
          </w:p>
        </w:tc>
      </w:tr>
      <w:tr w:rsidR="0028247C" w:rsidTr="006420B8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snapToGrid w:val="0"/>
            </w:pPr>
          </w:p>
        </w:tc>
        <w:tc>
          <w:tcPr>
            <w:tcW w:w="4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snapToGrid w:val="0"/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od</w:t>
            </w: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do</w:t>
            </w:r>
          </w:p>
        </w:tc>
      </w:tr>
      <w:tr w:rsidR="0028247C" w:rsidTr="006420B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</w:tr>
      <w:tr w:rsidR="0028247C" w:rsidTr="006420B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</w:tr>
      <w:tr w:rsidR="0028247C" w:rsidTr="006420B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</w:pPr>
          </w:p>
        </w:tc>
      </w:tr>
    </w:tbl>
    <w:p w:rsidR="0028247C" w:rsidRDefault="0028247C" w:rsidP="0028247C">
      <w:pPr>
        <w:autoSpaceDE w:val="0"/>
        <w:ind w:left="5809"/>
        <w:jc w:val="both"/>
      </w:pPr>
    </w:p>
    <w:p w:rsidR="0028247C" w:rsidRDefault="0028247C" w:rsidP="0028247C">
      <w:pPr>
        <w:autoSpaceDE w:val="0"/>
        <w:ind w:left="5809"/>
        <w:jc w:val="both"/>
        <w:rPr>
          <w:color w:val="000000"/>
          <w:sz w:val="25"/>
          <w:szCs w:val="25"/>
        </w:rPr>
      </w:pPr>
    </w:p>
    <w:p w:rsidR="0028247C" w:rsidRDefault="0028247C" w:rsidP="0028247C">
      <w:pPr>
        <w:autoSpaceDE w:val="0"/>
        <w:ind w:left="5809"/>
        <w:jc w:val="both"/>
        <w:rPr>
          <w:color w:val="000000"/>
          <w:sz w:val="25"/>
          <w:szCs w:val="25"/>
        </w:rPr>
      </w:pPr>
    </w:p>
    <w:p w:rsidR="0028247C" w:rsidRDefault="0028247C" w:rsidP="0028247C">
      <w:pPr>
        <w:autoSpaceDE w:val="0"/>
        <w:ind w:left="5809"/>
        <w:jc w:val="both"/>
        <w:rPr>
          <w:color w:val="000000"/>
          <w:sz w:val="25"/>
          <w:szCs w:val="25"/>
        </w:rPr>
      </w:pPr>
    </w:p>
    <w:p w:rsidR="0028247C" w:rsidRDefault="0028247C" w:rsidP="0028247C">
      <w:pPr>
        <w:autoSpaceDE w:val="0"/>
        <w:ind w:left="1418"/>
        <w:rPr>
          <w:color w:val="000000"/>
          <w:sz w:val="25"/>
          <w:szCs w:val="25"/>
        </w:rPr>
      </w:pPr>
      <w:r>
        <w:rPr>
          <w:rFonts w:cs="Times New Roman"/>
          <w:color w:val="000000"/>
          <w:sz w:val="25"/>
          <w:szCs w:val="25"/>
        </w:rPr>
        <w:t xml:space="preserve">                                                                 </w:t>
      </w:r>
      <w:r>
        <w:rPr>
          <w:color w:val="000000"/>
          <w:sz w:val="25"/>
          <w:szCs w:val="25"/>
        </w:rPr>
        <w:t>.............................................................................</w:t>
      </w:r>
    </w:p>
    <w:p w:rsidR="0028247C" w:rsidRDefault="0028247C" w:rsidP="0028247C">
      <w:pPr>
        <w:ind w:lef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>Data,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pieczęć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(osób)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upoważnionej(ych)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8247C" w:rsidRDefault="0028247C" w:rsidP="0028247C">
      <w:pPr>
        <w:ind w:left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reprezentowania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</w:t>
      </w: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ind w:left="1418"/>
      </w:pPr>
    </w:p>
    <w:p w:rsidR="0028247C" w:rsidRDefault="0028247C" w:rsidP="0028247C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>Załącznik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nr</w:t>
      </w:r>
      <w:r>
        <w:rPr>
          <w:rFonts w:ascii="Arial" w:eastAsia="Arial" w:hAnsi="Arial" w:cs="Arial"/>
          <w:b/>
          <w:bCs/>
          <w:color w:val="000000"/>
        </w:rPr>
        <w:t xml:space="preserve"> 5</w:t>
      </w:r>
    </w:p>
    <w:p w:rsidR="0028247C" w:rsidRDefault="0028247C" w:rsidP="0028247C">
      <w:pPr>
        <w:pStyle w:val="Nagwek2"/>
        <w:tabs>
          <w:tab w:val="left" w:pos="0"/>
        </w:tabs>
        <w:jc w:val="center"/>
        <w:rPr>
          <w:rFonts w:ascii="Arial" w:hAnsi="Arial" w:cs="Arial"/>
        </w:rPr>
      </w:pPr>
    </w:p>
    <w:p w:rsidR="0028247C" w:rsidRDefault="0028247C" w:rsidP="0028247C">
      <w:pPr>
        <w:tabs>
          <w:tab w:val="left" w:pos="4800"/>
        </w:tabs>
        <w:jc w:val="center"/>
      </w:pPr>
    </w:p>
    <w:p w:rsidR="0028247C" w:rsidRDefault="0028247C" w:rsidP="0028247C">
      <w:pPr>
        <w:pStyle w:val="Nagwek3"/>
        <w:numPr>
          <w:ilvl w:val="0"/>
          <w:numId w:val="1"/>
        </w:numPr>
        <w:tabs>
          <w:tab w:val="left" w:pos="0"/>
        </w:tabs>
        <w:rPr>
          <w:rFonts w:eastAsia="Arial"/>
        </w:rPr>
      </w:pPr>
      <w:r>
        <w:t>Oświadczenie</w:t>
      </w:r>
      <w:r>
        <w:rPr>
          <w:rFonts w:eastAsia="Arial"/>
        </w:rPr>
        <w:t xml:space="preserve"> </w:t>
      </w:r>
      <w:r>
        <w:t>z</w:t>
      </w:r>
      <w:r>
        <w:rPr>
          <w:rFonts w:eastAsia="Arial"/>
        </w:rPr>
        <w:t xml:space="preserve">  </w:t>
      </w:r>
      <w:r>
        <w:t>art.</w:t>
      </w:r>
      <w:r>
        <w:rPr>
          <w:rFonts w:eastAsia="Arial"/>
        </w:rPr>
        <w:t xml:space="preserve"> 26 ust. 2 d ustawy Prawo zamówień publicznych  *</w:t>
      </w:r>
    </w:p>
    <w:p w:rsidR="0028247C" w:rsidRDefault="0028247C" w:rsidP="0028247C">
      <w:pPr>
        <w:tabs>
          <w:tab w:val="left" w:pos="0"/>
        </w:tabs>
        <w:jc w:val="center"/>
        <w:rPr>
          <w:sz w:val="20"/>
          <w:szCs w:val="20"/>
        </w:rPr>
      </w:pPr>
    </w:p>
    <w:p w:rsidR="0028247C" w:rsidRDefault="0028247C" w:rsidP="0028247C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Dotyczy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:rsidR="0028247C" w:rsidRDefault="0028247C" w:rsidP="0028247C">
      <w:pPr>
        <w:tabs>
          <w:tab w:val="left" w:pos="0"/>
        </w:tabs>
        <w:jc w:val="center"/>
        <w:rPr>
          <w:sz w:val="20"/>
          <w:szCs w:val="20"/>
        </w:rPr>
      </w:pPr>
    </w:p>
    <w:p w:rsidR="0028247C" w:rsidRDefault="0028247C" w:rsidP="0028247C">
      <w:pPr>
        <w:pStyle w:val="Tekstpodstawowy2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Zaciągnięcie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kredytu długoterminowego na planowany deficyt budżetu 2015r.                        do wysokości 1.475.000,00 zł </w:t>
      </w:r>
    </w:p>
    <w:p w:rsidR="0028247C" w:rsidRDefault="0028247C" w:rsidP="0028247C">
      <w:pPr>
        <w:pStyle w:val="Tekstpodstawowy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8247C" w:rsidRDefault="0028247C" w:rsidP="0028247C">
      <w:pPr>
        <w:tabs>
          <w:tab w:val="left" w:pos="0"/>
        </w:tabs>
        <w:jc w:val="center"/>
        <w:rPr>
          <w:sz w:val="20"/>
          <w:szCs w:val="20"/>
        </w:rPr>
      </w:pPr>
    </w:p>
    <w:p w:rsidR="0028247C" w:rsidRDefault="0028247C" w:rsidP="0028247C">
      <w:pPr>
        <w:pStyle w:val="Tekstpodstawowy25"/>
        <w:tabs>
          <w:tab w:val="left" w:pos="0"/>
        </w:tabs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85pt;margin-top:89pt;width:54.6pt;height:54.6pt;z-index:251661312;mso-wrap-distance-left:0;mso-wrap-distance-right:7.05pt" strokecolor="gray" strokeweight=".5pt">
            <v:fill opacity="0" color2="black"/>
            <v:stroke color2="#7f7f7f"/>
            <v:textbox inset="26.5pt,26.5pt,26.5pt,26.5pt">
              <w:txbxContent>
                <w:p w:rsidR="0028247C" w:rsidRDefault="0028247C" w:rsidP="0028247C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28247C" w:rsidRDefault="0028247C" w:rsidP="0028247C">
      <w:pPr>
        <w:rPr>
          <w:rFonts w:ascii="Arial" w:hAnsi="Arial" w:cs="Arial"/>
          <w:sz w:val="20"/>
          <w:szCs w:val="20"/>
        </w:rPr>
      </w:pPr>
    </w:p>
    <w:p w:rsidR="0028247C" w:rsidRDefault="0028247C" w:rsidP="0028247C">
      <w:pPr>
        <w:pStyle w:val="Tekstkomentarza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</w:t>
      </w:r>
      <w:r>
        <w:rPr>
          <w:rFonts w:ascii="Arial" w:eastAsia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......................................</w:t>
      </w:r>
    </w:p>
    <w:p w:rsidR="0028247C" w:rsidRDefault="0028247C" w:rsidP="0028247C">
      <w:pPr>
        <w:pStyle w:val="Tekstkomentarza3"/>
        <w:rPr>
          <w:rFonts w:ascii="Arial" w:hAnsi="Arial" w:cs="Arial"/>
        </w:rPr>
      </w:pPr>
      <w:r>
        <w:rPr>
          <w:rFonts w:ascii="Arial" w:hAnsi="Arial" w:cs="Arial"/>
        </w:rPr>
        <w:t>pieczęć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wykonawcy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>miejscowość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</w:p>
    <w:p w:rsidR="0028247C" w:rsidRDefault="0028247C" w:rsidP="0028247C">
      <w:pPr>
        <w:pStyle w:val="Tekstkomentarza3"/>
        <w:rPr>
          <w:rFonts w:ascii="Arial" w:hAnsi="Arial" w:cs="Arial"/>
        </w:rPr>
      </w:pPr>
    </w:p>
    <w:p w:rsidR="0028247C" w:rsidRDefault="0028247C" w:rsidP="0028247C">
      <w:pPr>
        <w:pStyle w:val="Nagwek1"/>
        <w:tabs>
          <w:tab w:val="left" w:pos="6372"/>
        </w:tabs>
        <w:ind w:left="637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ZAMAWIAJĄCY:</w:t>
      </w:r>
    </w:p>
    <w:p w:rsidR="0028247C" w:rsidRDefault="0028247C" w:rsidP="0028247C">
      <w:pPr>
        <w:ind w:left="6372"/>
        <w:rPr>
          <w:rFonts w:ascii="Arial" w:hAnsi="Arial" w:cs="Arial"/>
          <w:b/>
          <w:sz w:val="20"/>
        </w:rPr>
      </w:pPr>
    </w:p>
    <w:p w:rsidR="0028247C" w:rsidRDefault="0028247C" w:rsidP="0028247C">
      <w:pPr>
        <w:ind w:left="63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GMINA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TUSZYN</w:t>
      </w:r>
    </w:p>
    <w:p w:rsidR="0028247C" w:rsidRDefault="0028247C" w:rsidP="0028247C">
      <w:pPr>
        <w:ind w:left="63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Piotrkowska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2/4</w:t>
      </w:r>
    </w:p>
    <w:p w:rsidR="0028247C" w:rsidRDefault="0028247C" w:rsidP="0028247C">
      <w:pPr>
        <w:tabs>
          <w:tab w:val="left" w:pos="480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0"/>
        </w:rPr>
        <w:t>95-080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Tuszyn</w:t>
      </w:r>
    </w:p>
    <w:p w:rsidR="0028247C" w:rsidRDefault="0028247C" w:rsidP="0028247C">
      <w:pPr>
        <w:tabs>
          <w:tab w:val="left" w:pos="4800"/>
        </w:tabs>
        <w:jc w:val="center"/>
      </w:pPr>
    </w:p>
    <w:p w:rsidR="0028247C" w:rsidRDefault="0028247C" w:rsidP="0028247C">
      <w:pPr>
        <w:tabs>
          <w:tab w:val="left" w:pos="4800"/>
        </w:tabs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Oświadczam/my,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że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Wykonawca</w:t>
      </w:r>
      <w:r>
        <w:rPr>
          <w:rFonts w:ascii="Arial" w:eastAsia="Arial" w:hAnsi="Arial" w:cs="Arial"/>
          <w:sz w:val="20"/>
        </w:rPr>
        <w:t xml:space="preserve">  …</w:t>
      </w:r>
      <w:r>
        <w:rPr>
          <w:rFonts w:ascii="Arial" w:hAnsi="Arial" w:cs="Arial"/>
          <w:sz w:val="20"/>
        </w:rPr>
        <w:t>..............................¹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grupy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kapitałowej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rozumieniu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ustawy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16.02.2007r.</w:t>
      </w:r>
      <w:r>
        <w:rPr>
          <w:rFonts w:ascii="Arial" w:eastAsia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>ochronie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konkurencji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konsumentów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U.</w:t>
      </w:r>
      <w:r>
        <w:rPr>
          <w:rFonts w:ascii="Arial" w:eastAsia="Arial" w:hAnsi="Arial" w:cs="Arial"/>
          <w:sz w:val="20"/>
        </w:rPr>
        <w:t xml:space="preserve">  2007r. </w:t>
      </w:r>
      <w:r>
        <w:rPr>
          <w:rFonts w:ascii="Arial" w:hAnsi="Arial" w:cs="Arial"/>
          <w:sz w:val="20"/>
        </w:rPr>
        <w:t>Nr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50,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poz.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331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zmianami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).</w:t>
      </w:r>
      <w:r>
        <w:rPr>
          <w:rFonts w:ascii="Arial" w:eastAsia="Arial" w:hAnsi="Arial" w:cs="Arial"/>
          <w:sz w:val="20"/>
        </w:rPr>
        <w:t xml:space="preserve"> </w:t>
      </w:r>
    </w:p>
    <w:p w:rsidR="0028247C" w:rsidRDefault="0028247C" w:rsidP="0028247C">
      <w:pPr>
        <w:tabs>
          <w:tab w:val="left" w:pos="4800"/>
        </w:tabs>
      </w:pPr>
    </w:p>
    <w:p w:rsidR="0028247C" w:rsidRDefault="0028247C" w:rsidP="0028247C">
      <w:pPr>
        <w:tabs>
          <w:tab w:val="left" w:pos="480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podmiotów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należących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grupy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kapitałowej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²</w:t>
      </w:r>
    </w:p>
    <w:p w:rsidR="0028247C" w:rsidRDefault="0028247C" w:rsidP="0028247C">
      <w:pPr>
        <w:tabs>
          <w:tab w:val="left" w:pos="4800"/>
        </w:tabs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0"/>
        <w:gridCol w:w="9414"/>
      </w:tblGrid>
      <w:tr w:rsidR="0028247C" w:rsidTr="006420B8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jego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siedziba</w:t>
            </w:r>
          </w:p>
        </w:tc>
      </w:tr>
      <w:tr w:rsidR="0028247C" w:rsidTr="006420B8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47C" w:rsidTr="006420B8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47C" w:rsidTr="006420B8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47C" w:rsidTr="006420B8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47C" w:rsidTr="006420B8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47C" w:rsidRDefault="0028247C" w:rsidP="006420B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247C" w:rsidRDefault="0028247C" w:rsidP="0028247C">
      <w:pPr>
        <w:tabs>
          <w:tab w:val="left" w:pos="4800"/>
        </w:tabs>
      </w:pPr>
    </w:p>
    <w:p w:rsidR="0028247C" w:rsidRDefault="0028247C" w:rsidP="0028247C">
      <w:pPr>
        <w:tabs>
          <w:tab w:val="left" w:pos="48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Uwaga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!</w:t>
      </w:r>
    </w:p>
    <w:p w:rsidR="0028247C" w:rsidRDefault="0028247C" w:rsidP="0028247C">
      <w:pPr>
        <w:tabs>
          <w:tab w:val="left" w:pos="4800"/>
        </w:tabs>
        <w:rPr>
          <w:b/>
          <w:bCs/>
        </w:rPr>
      </w:pPr>
    </w:p>
    <w:p w:rsidR="0028247C" w:rsidRDefault="0028247C" w:rsidP="0028247C">
      <w:pPr>
        <w:numPr>
          <w:ilvl w:val="0"/>
          <w:numId w:val="4"/>
        </w:numPr>
        <w:tabs>
          <w:tab w:val="left" w:pos="4800"/>
        </w:tabs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W</w:t>
      </w:r>
      <w:r>
        <w:rPr>
          <w:rFonts w:ascii="Arial" w:hAnsi="Arial" w:cs="Arial"/>
          <w:b/>
          <w:bCs/>
          <w:sz w:val="20"/>
        </w:rPr>
        <w:t>pisać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odpowiednio</w:t>
      </w:r>
      <w:r>
        <w:rPr>
          <w:rFonts w:ascii="Arial" w:eastAsia="Arial" w:hAnsi="Arial" w:cs="Arial"/>
          <w:b/>
          <w:bCs/>
          <w:sz w:val="20"/>
        </w:rPr>
        <w:t xml:space="preserve"> „ </w:t>
      </w:r>
      <w:r>
        <w:rPr>
          <w:rFonts w:ascii="Arial" w:hAnsi="Arial" w:cs="Arial"/>
          <w:b/>
          <w:bCs/>
          <w:sz w:val="20"/>
        </w:rPr>
        <w:t>należy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lub</w:t>
      </w:r>
      <w:r>
        <w:rPr>
          <w:rFonts w:ascii="Arial" w:eastAsia="Arial" w:hAnsi="Arial" w:cs="Arial"/>
          <w:b/>
          <w:bCs/>
          <w:sz w:val="20"/>
        </w:rPr>
        <w:t xml:space="preserve"> „ </w:t>
      </w:r>
      <w:r>
        <w:rPr>
          <w:rFonts w:ascii="Arial" w:hAnsi="Arial" w:cs="Arial"/>
          <w:b/>
          <w:bCs/>
          <w:sz w:val="20"/>
        </w:rPr>
        <w:t>nie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należy</w:t>
      </w:r>
      <w:r>
        <w:rPr>
          <w:rFonts w:ascii="Arial" w:eastAsia="Arial" w:hAnsi="Arial" w:cs="Arial"/>
          <w:b/>
          <w:bCs/>
          <w:sz w:val="20"/>
        </w:rPr>
        <w:t xml:space="preserve"> „</w:t>
      </w:r>
    </w:p>
    <w:p w:rsidR="0028247C" w:rsidRDefault="0028247C" w:rsidP="0028247C">
      <w:pPr>
        <w:numPr>
          <w:ilvl w:val="0"/>
          <w:numId w:val="4"/>
        </w:numPr>
        <w:tabs>
          <w:tab w:val="left" w:pos="4800"/>
        </w:tabs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Tabelę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należy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wypełnić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przypadku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,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gdy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Wykonawca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oświadczeniu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napisze,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że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należy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do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grupy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eastAsia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/>
          <w:bCs/>
          <w:sz w:val="20"/>
        </w:rPr>
        <w:t>kapitałowej.</w:t>
      </w:r>
    </w:p>
    <w:p w:rsidR="0028247C" w:rsidRDefault="0028247C" w:rsidP="0028247C">
      <w:pPr>
        <w:tabs>
          <w:tab w:val="left" w:pos="4800"/>
        </w:tabs>
        <w:rPr>
          <w:b/>
          <w:bCs/>
        </w:rPr>
      </w:pPr>
    </w:p>
    <w:p w:rsidR="0028247C" w:rsidRDefault="0028247C" w:rsidP="0028247C">
      <w:pPr>
        <w:tabs>
          <w:tab w:val="left" w:pos="4800"/>
        </w:tabs>
        <w:rPr>
          <w:b/>
          <w:bCs/>
        </w:rPr>
      </w:pPr>
    </w:p>
    <w:p w:rsidR="0028247C" w:rsidRDefault="0028247C" w:rsidP="0028247C">
      <w:pPr>
        <w:tabs>
          <w:tab w:val="left" w:pos="4800"/>
        </w:tabs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</w:rPr>
        <w:t>…</w:t>
      </w:r>
      <w:r>
        <w:rPr>
          <w:rFonts w:ascii="Arial" w:hAnsi="Arial" w:cs="Arial"/>
          <w:sz w:val="20"/>
        </w:rPr>
        <w:t>......................................................</w:t>
      </w:r>
    </w:p>
    <w:p w:rsidR="0028247C" w:rsidRDefault="0028247C" w:rsidP="0028247C">
      <w:pPr>
        <w:tabs>
          <w:tab w:val="left" w:pos="4800"/>
        </w:tabs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podpis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pieczątka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lub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uprawnionego</w:t>
      </w:r>
    </w:p>
    <w:p w:rsidR="0028247C" w:rsidRDefault="0028247C" w:rsidP="0028247C">
      <w:pPr>
        <w:tabs>
          <w:tab w:val="left" w:pos="4800"/>
        </w:tabs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Przedstawiciela</w:t>
      </w:r>
      <w:r>
        <w:rPr>
          <w:rFonts w:cs="Times New Roman"/>
        </w:rPr>
        <w:t xml:space="preserve"> </w:t>
      </w:r>
      <w:r>
        <w:t>)</w:t>
      </w:r>
    </w:p>
    <w:p w:rsidR="0028247C" w:rsidRDefault="0028247C" w:rsidP="0028247C">
      <w:pPr>
        <w:tabs>
          <w:tab w:val="left" w:pos="4800"/>
        </w:tabs>
      </w:pPr>
    </w:p>
    <w:p w:rsidR="0028247C" w:rsidRDefault="0028247C" w:rsidP="0028247C">
      <w:pPr>
        <w:tabs>
          <w:tab w:val="left" w:pos="480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przypadku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Wykonawców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wspólnie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ubiegających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się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zamówienie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oświadczenie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składa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podpisuje</w:t>
      </w:r>
    </w:p>
    <w:p w:rsidR="0028247C" w:rsidRDefault="0028247C" w:rsidP="0028247C">
      <w:pPr>
        <w:tabs>
          <w:tab w:val="left" w:pos="4800"/>
        </w:tabs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>każdy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Wykonawców</w:t>
      </w:r>
      <w:r>
        <w:t>.</w:t>
      </w:r>
      <w:r>
        <w:pict>
          <v:shape id="_x0000_s1026" type="#_x0000_t202" style="position:absolute;margin-left:-11.85pt;margin-top:89pt;width:54.6pt;height:54.6pt;z-index:251660288;mso-wrap-distance-left:0;mso-wrap-distance-right:7.05pt;mso-position-horizontal-relative:text;mso-position-vertical-relative:text" strokecolor="gray" strokeweight=".5pt">
            <v:fill opacity="0" color2="black"/>
            <v:stroke color2="#7f7f7f"/>
            <v:textbox inset="26.5pt,26.5pt,26.5pt,26.5pt">
              <w:txbxContent>
                <w:p w:rsidR="0028247C" w:rsidRDefault="0028247C" w:rsidP="0028247C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940BF5" w:rsidRDefault="00940BF5"/>
    <w:sectPr w:rsidR="00940BF5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566" w:bottom="1417" w:left="73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2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2AE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</w:t>
    </w:r>
  </w:p>
  <w:p w:rsidR="00000000" w:rsidRDefault="002772A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2A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2AE">
    <w:pPr>
      <w:pStyle w:val="Nagwek4"/>
      <w:spacing w:before="0"/>
      <w:jc w:val="center"/>
      <w:rPr>
        <w:rFonts w:cs="Wingdings"/>
        <w:b/>
        <w:bCs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GMINA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TUSZYN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SPECYFIKACJA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ISTOTNYCH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WARUNKÓW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ZAMÓWIENIA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–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Nr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przetargu</w:t>
    </w:r>
    <w:r>
      <w:rPr>
        <w:rFonts w:ascii="Times New Roman" w:eastAsia="Times New Roman" w:hAnsi="Times New Roman" w:cs="Times New Roman"/>
        <w:b/>
        <w:bCs/>
        <w:i/>
        <w:iCs/>
        <w:color w:val="B3B3B3"/>
        <w:sz w:val="26"/>
        <w:szCs w:val="26"/>
      </w:rPr>
      <w:t xml:space="preserve"> 12/</w:t>
    </w:r>
    <w:r>
      <w:rPr>
        <w:rFonts w:ascii="Times New Roman" w:hAnsi="Times New Roman" w:cs="Times New Roman"/>
        <w:b/>
        <w:bCs/>
        <w:i/>
        <w:iCs/>
        <w:color w:val="B3B3B3"/>
        <w:sz w:val="26"/>
        <w:szCs w:val="26"/>
      </w:rPr>
      <w:t>2015</w:t>
    </w:r>
    <w:r>
      <w:rPr>
        <w:rFonts w:ascii="Times New Roman" w:eastAsia="Times New Roman" w:hAnsi="Times New Roman" w:cs="Times New Roman"/>
        <w:b/>
        <w:bCs/>
        <w:color w:val="CCCCCC"/>
        <w:sz w:val="24"/>
        <w:szCs w:val="24"/>
      </w:rPr>
      <w:t xml:space="preserve"> </w:t>
    </w:r>
    <w:r>
      <w:rPr>
        <w:rFonts w:cs="Wingdings"/>
        <w:b/>
        <w:bCs/>
        <w:i/>
        <w:iCs/>
        <w:color w:val="000000"/>
        <w:sz w:val="20"/>
        <w:szCs w:val="20"/>
      </w:rPr>
      <w:t>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2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 %3.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NewRomanPSM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0" w:firstLine="0"/>
      </w:pPr>
      <w:rPr>
        <w:rFonts w:ascii="Courier New" w:hAnsi="Courier New" w:cs="TimesNewRomanPSMT"/>
      </w:rPr>
    </w:lvl>
    <w:lvl w:ilvl="2">
      <w:start w:val="1"/>
      <w:numFmt w:val="decimal"/>
      <w:lvlText w:val=" 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0" w:firstLine="0"/>
      </w:pPr>
      <w:rPr>
        <w:rFonts w:ascii="Wingdings" w:hAnsi="Wingdings" w:cs="Wingdings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0" w:firstLine="0"/>
      </w:pPr>
      <w:rPr>
        <w:rFonts w:ascii="Wingdings" w:hAnsi="Wingdings" w:cs="Wingdings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0" w:firstLine="0"/>
      </w:pPr>
      <w:rPr>
        <w:rFonts w:ascii="Wingdings" w:hAnsi="Wingdings" w:cs="Wingdings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0" w:firstLine="0"/>
      </w:pPr>
      <w:rPr>
        <w:rFonts w:ascii="Wingdings" w:hAnsi="Wingdings" w:cs="Wingdings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0" w:firstLine="0"/>
      </w:pPr>
      <w:rPr>
        <w:rFonts w:ascii="Wingdings" w:hAnsi="Wingdings" w:cs="Wingdings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0" w:firstLine="0"/>
      </w:pPr>
      <w:rPr>
        <w:rFonts w:ascii="Wingdings" w:hAnsi="Wingdings" w:cs="Wingdings"/>
      </w:rPr>
    </w:lvl>
  </w:abstractNum>
  <w:abstractNum w:abstractNumId="6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28247C"/>
    <w:rsid w:val="002772AE"/>
    <w:rsid w:val="0028247C"/>
    <w:rsid w:val="0094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7C"/>
    <w:pPr>
      <w:suppressAutoHyphens/>
      <w:spacing w:after="0" w:line="240" w:lineRule="auto"/>
    </w:pPr>
    <w:rPr>
      <w:rFonts w:ascii="Times New Roman" w:eastAsia="Times New Roman" w:hAnsi="Times New Roman" w:cs="TimesNewRomanPSMT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247C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Wingdings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8247C"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2824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247C"/>
    <w:rPr>
      <w:rFonts w:ascii="Arial" w:eastAsia="Times New Roman" w:hAnsi="Arial" w:cs="Wingdings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8247C"/>
    <w:rPr>
      <w:rFonts w:ascii="Times New Roman" w:eastAsia="Times New Roman" w:hAnsi="Times New Roman" w:cs="TimesNewRomanPSMT"/>
      <w:b/>
      <w:i/>
      <w:color w:val="00000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8247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8247C"/>
  </w:style>
  <w:style w:type="character" w:customStyle="1" w:styleId="StopkaZnak">
    <w:name w:val="Stopka Znak"/>
    <w:basedOn w:val="Domylnaczcionkaakapitu"/>
    <w:link w:val="Stopka"/>
    <w:rsid w:val="0028247C"/>
    <w:rPr>
      <w:rFonts w:ascii="Times New Roman" w:eastAsia="Times New Roman" w:hAnsi="Times New Roman" w:cs="TimesNewRomanPSMT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8247C"/>
    <w:pPr>
      <w:suppressLineNumbers/>
    </w:pPr>
  </w:style>
  <w:style w:type="paragraph" w:customStyle="1" w:styleId="Nagwektabeli">
    <w:name w:val="Nagłówek tabeli"/>
    <w:basedOn w:val="Zawartotabeli"/>
    <w:rsid w:val="0028247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8247C"/>
    <w:pPr>
      <w:spacing w:after="0"/>
      <w:jc w:val="both"/>
    </w:pPr>
    <w:rPr>
      <w:rFonts w:ascii="Arial" w:hAnsi="Arial" w:cs="Wingdings"/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2824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47C"/>
    <w:rPr>
      <w:rFonts w:ascii="Times New Roman" w:eastAsia="Times New Roman" w:hAnsi="Times New Roman" w:cs="TimesNewRomanPSMT"/>
      <w:sz w:val="20"/>
      <w:szCs w:val="20"/>
      <w:lang w:eastAsia="ar-SA"/>
    </w:rPr>
  </w:style>
  <w:style w:type="paragraph" w:customStyle="1" w:styleId="Nagwek4">
    <w:name w:val="Nagłówek4"/>
    <w:basedOn w:val="Normalny"/>
    <w:next w:val="Tekstpodstawowy"/>
    <w:rsid w:val="0028247C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WW-Tekstpodstawowy31">
    <w:name w:val="WW-Tekst podstawowy 31"/>
    <w:basedOn w:val="Normalny"/>
    <w:rsid w:val="0028247C"/>
    <w:rPr>
      <w:rFonts w:ascii="Arial" w:hAnsi="Arial" w:cs="Wingdings"/>
      <w:sz w:val="20"/>
      <w:szCs w:val="20"/>
    </w:rPr>
  </w:style>
  <w:style w:type="paragraph" w:customStyle="1" w:styleId="Standard">
    <w:name w:val="Standard"/>
    <w:rsid w:val="002824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sz w:val="24"/>
      <w:szCs w:val="24"/>
      <w:lang w:eastAsia="ar-SA"/>
    </w:rPr>
  </w:style>
  <w:style w:type="paragraph" w:customStyle="1" w:styleId="Style1">
    <w:name w:val="Style1"/>
    <w:basedOn w:val="Normalny"/>
    <w:rsid w:val="0028247C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Tekstpodstawowy25">
    <w:name w:val="Tekst podstawowy 25"/>
    <w:basedOn w:val="Normalny"/>
    <w:rsid w:val="0028247C"/>
    <w:pPr>
      <w:jc w:val="both"/>
    </w:pPr>
    <w:rPr>
      <w:b/>
      <w:bCs/>
      <w:sz w:val="32"/>
      <w:szCs w:val="32"/>
    </w:rPr>
  </w:style>
  <w:style w:type="paragraph" w:customStyle="1" w:styleId="Tekstpodstawowy33">
    <w:name w:val="Tekst podstawowy 33"/>
    <w:basedOn w:val="Normalny"/>
    <w:rsid w:val="0028247C"/>
    <w:rPr>
      <w:rFonts w:ascii="Arial" w:hAnsi="Arial" w:cs="Arial"/>
      <w:b/>
      <w:bCs/>
      <w:sz w:val="20"/>
    </w:rPr>
  </w:style>
  <w:style w:type="paragraph" w:customStyle="1" w:styleId="Tekstkomentarza3">
    <w:name w:val="Tekst komentarza3"/>
    <w:basedOn w:val="Normalny"/>
    <w:rsid w:val="0028247C"/>
    <w:pPr>
      <w:suppressAutoHyphens w:val="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24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247C"/>
    <w:rPr>
      <w:rFonts w:ascii="Times New Roman" w:eastAsia="Times New Roman" w:hAnsi="Times New Roman" w:cs="TimesNewRomanPSMT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2015-12-01T12:12:00Z</dcterms:created>
  <dcterms:modified xsi:type="dcterms:W3CDTF">2015-12-01T12:13:00Z</dcterms:modified>
</cp:coreProperties>
</file>